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BB7CE" w14:textId="77777777" w:rsidR="0089765D" w:rsidRPr="00720C8D" w:rsidRDefault="0089765D">
      <w:pPr>
        <w:spacing w:before="0" w:line="100" w:lineRule="atLeast"/>
        <w:rPr>
          <w:sz w:val="28"/>
          <w:szCs w:val="28"/>
        </w:rPr>
      </w:pPr>
      <w:r w:rsidRPr="00720C8D">
        <w:rPr>
          <w:rFonts w:ascii="Arial" w:hAnsi="Arial"/>
          <w:b/>
          <w:bCs/>
          <w:color w:val="323232"/>
        </w:rPr>
        <w:t>Wijkschouw input:</w:t>
      </w:r>
    </w:p>
    <w:p w14:paraId="5C6733D3" w14:textId="77777777" w:rsidR="0089765D" w:rsidRPr="00720C8D" w:rsidRDefault="0089765D">
      <w:pPr>
        <w:spacing w:before="0" w:line="100" w:lineRule="atLeast"/>
        <w:rPr>
          <w:sz w:val="26"/>
          <w:szCs w:val="26"/>
        </w:rPr>
      </w:pPr>
    </w:p>
    <w:p w14:paraId="7E3C0542" w14:textId="77777777" w:rsidR="002E19EA" w:rsidRPr="00720C8D" w:rsidRDefault="002E19EA">
      <w:pPr>
        <w:numPr>
          <w:ilvl w:val="0"/>
          <w:numId w:val="1"/>
        </w:numPr>
        <w:spacing w:before="0" w:line="100" w:lineRule="atLeast"/>
        <w:rPr>
          <w:rFonts w:ascii="Arial" w:hAnsi="Arial"/>
          <w:b/>
          <w:bCs/>
        </w:rPr>
      </w:pPr>
      <w:r w:rsidRPr="00720C8D">
        <w:rPr>
          <w:rFonts w:ascii="Arial" w:hAnsi="Arial"/>
          <w:b/>
          <w:bCs/>
        </w:rPr>
        <w:t>Veiligheid:</w:t>
      </w:r>
    </w:p>
    <w:p w14:paraId="5FA2AC7C" w14:textId="323655E7" w:rsidR="002E19EA" w:rsidRPr="00720C8D" w:rsidRDefault="002E19EA" w:rsidP="002E19EA">
      <w:pPr>
        <w:numPr>
          <w:ilvl w:val="1"/>
          <w:numId w:val="1"/>
        </w:numPr>
        <w:spacing w:before="0" w:line="100" w:lineRule="atLeast"/>
        <w:rPr>
          <w:rFonts w:ascii="Arial" w:hAnsi="Arial"/>
          <w:sz w:val="22"/>
          <w:szCs w:val="22"/>
        </w:rPr>
      </w:pPr>
      <w:r w:rsidRPr="00720C8D">
        <w:rPr>
          <w:rFonts w:ascii="Arial" w:hAnsi="Arial"/>
          <w:i/>
          <w:iCs/>
          <w:sz w:val="22"/>
          <w:szCs w:val="22"/>
        </w:rPr>
        <w:t xml:space="preserve">Eerste- en Tweede </w:t>
      </w:r>
      <w:proofErr w:type="spellStart"/>
      <w:r w:rsidRPr="00720C8D">
        <w:rPr>
          <w:rFonts w:ascii="Arial" w:hAnsi="Arial"/>
          <w:i/>
          <w:iCs/>
          <w:sz w:val="22"/>
          <w:szCs w:val="22"/>
        </w:rPr>
        <w:t>Hervendreef</w:t>
      </w:r>
      <w:proofErr w:type="spellEnd"/>
      <w:r w:rsidRPr="00720C8D">
        <w:rPr>
          <w:rFonts w:ascii="Arial" w:hAnsi="Arial"/>
          <w:sz w:val="22"/>
          <w:szCs w:val="22"/>
        </w:rPr>
        <w:br/>
        <w:t>Auto’s (vooral bouwvakkers en pakketjes busjes) rijden behoorlijk hard door de straat en terwijl er kinderen kunnen oversteken en er geen stoepen zijn. Iets van snelheidsbeperkende maatregelen: een paar bloembakken of blokken of welke oplossing dan ook waardoor verkeer langzamer moet rijden.</w:t>
      </w:r>
      <w:r w:rsidR="00C33288" w:rsidRPr="00720C8D">
        <w:rPr>
          <w:rFonts w:ascii="Arial" w:hAnsi="Arial"/>
          <w:sz w:val="22"/>
          <w:szCs w:val="22"/>
        </w:rPr>
        <w:br/>
      </w:r>
    </w:p>
    <w:p w14:paraId="7EC00675" w14:textId="77777777" w:rsidR="007136F5" w:rsidRPr="00720C8D" w:rsidRDefault="007136F5">
      <w:pPr>
        <w:numPr>
          <w:ilvl w:val="0"/>
          <w:numId w:val="1"/>
        </w:numPr>
        <w:spacing w:before="0" w:line="100" w:lineRule="atLeast"/>
        <w:rPr>
          <w:rFonts w:ascii="Arial" w:hAnsi="Arial"/>
          <w:b/>
          <w:bCs/>
        </w:rPr>
      </w:pPr>
      <w:r w:rsidRPr="00720C8D">
        <w:rPr>
          <w:rFonts w:ascii="Arial" w:hAnsi="Arial"/>
          <w:b/>
          <w:bCs/>
        </w:rPr>
        <w:t>Onderhoud</w:t>
      </w:r>
    </w:p>
    <w:p w14:paraId="27C4A88C" w14:textId="77777777" w:rsidR="002E19EA" w:rsidRPr="00720C8D" w:rsidRDefault="002E19EA" w:rsidP="002E19EA">
      <w:pPr>
        <w:numPr>
          <w:ilvl w:val="1"/>
          <w:numId w:val="1"/>
        </w:numPr>
        <w:spacing w:before="0" w:line="100" w:lineRule="atLeast"/>
        <w:rPr>
          <w:rFonts w:ascii="Arial" w:hAnsi="Arial"/>
          <w:i/>
          <w:iCs/>
          <w:sz w:val="22"/>
          <w:szCs w:val="22"/>
        </w:rPr>
      </w:pPr>
      <w:r w:rsidRPr="00720C8D">
        <w:rPr>
          <w:rFonts w:ascii="Arial" w:hAnsi="Arial"/>
          <w:i/>
          <w:iCs/>
          <w:sz w:val="22"/>
          <w:szCs w:val="22"/>
        </w:rPr>
        <w:t>Wegdek en bestrating:</w:t>
      </w:r>
    </w:p>
    <w:p w14:paraId="3E82C805" w14:textId="0CFA39F3" w:rsidR="002E19EA" w:rsidRPr="00720C8D" w:rsidRDefault="002E19EA" w:rsidP="002E19EA">
      <w:pPr>
        <w:numPr>
          <w:ilvl w:val="2"/>
          <w:numId w:val="1"/>
        </w:numPr>
        <w:spacing w:before="0" w:line="100" w:lineRule="atLeast"/>
        <w:rPr>
          <w:rFonts w:ascii="Arial" w:hAnsi="Arial"/>
          <w:sz w:val="22"/>
          <w:szCs w:val="22"/>
        </w:rPr>
      </w:pPr>
      <w:r w:rsidRPr="00720C8D">
        <w:rPr>
          <w:rFonts w:ascii="Arial" w:hAnsi="Arial"/>
          <w:sz w:val="22"/>
          <w:szCs w:val="22"/>
        </w:rPr>
        <w:t>Op verschillende plekken in de wijk is het wegdek beschadigd door boomwortels en slijtage.</w:t>
      </w:r>
      <w:r w:rsidR="00720C8D">
        <w:rPr>
          <w:rFonts w:ascii="Arial" w:hAnsi="Arial"/>
          <w:sz w:val="22"/>
          <w:szCs w:val="22"/>
        </w:rPr>
        <w:t xml:space="preserve"> </w:t>
      </w:r>
      <w:r w:rsidR="00AF4A2D">
        <w:rPr>
          <w:rFonts w:ascii="Arial" w:hAnsi="Arial"/>
          <w:sz w:val="22"/>
          <w:szCs w:val="22"/>
        </w:rPr>
        <w:t>Deze punten hebben we niet allemaal bekeken, maar we willen graag weten hoe we dit kunnen melden bij de gemeente zodat het opgelost kan worden.</w:t>
      </w:r>
    </w:p>
    <w:p w14:paraId="3A403465" w14:textId="61B13BB2" w:rsidR="002E19EA" w:rsidRPr="00F75FA1" w:rsidRDefault="002E19EA" w:rsidP="002E19EA">
      <w:pPr>
        <w:numPr>
          <w:ilvl w:val="2"/>
          <w:numId w:val="1"/>
        </w:numPr>
        <w:spacing w:before="0" w:line="100" w:lineRule="atLeast"/>
        <w:rPr>
          <w:rFonts w:ascii="Arial" w:hAnsi="Arial"/>
          <w:sz w:val="22"/>
          <w:szCs w:val="22"/>
          <w:highlight w:val="green"/>
        </w:rPr>
      </w:pPr>
      <w:r w:rsidRPr="00720C8D">
        <w:rPr>
          <w:rFonts w:ascii="Arial" w:hAnsi="Arial"/>
          <w:sz w:val="22"/>
          <w:szCs w:val="22"/>
          <w:highlight w:val="yellow"/>
        </w:rPr>
        <w:t xml:space="preserve">Onder andere </w:t>
      </w:r>
      <w:proofErr w:type="spellStart"/>
      <w:r w:rsidRPr="00720C8D">
        <w:rPr>
          <w:rFonts w:ascii="Arial" w:hAnsi="Arial"/>
          <w:sz w:val="22"/>
          <w:szCs w:val="22"/>
          <w:highlight w:val="yellow"/>
        </w:rPr>
        <w:t>Hervenpad</w:t>
      </w:r>
      <w:proofErr w:type="spellEnd"/>
      <w:r w:rsidRPr="00720C8D">
        <w:rPr>
          <w:rFonts w:ascii="Arial" w:hAnsi="Arial"/>
          <w:sz w:val="22"/>
          <w:szCs w:val="22"/>
          <w:highlight w:val="yellow"/>
        </w:rPr>
        <w:t xml:space="preserve"> op een paar plaatsen egaliseren, </w:t>
      </w:r>
      <w:r w:rsidRPr="00720C8D">
        <w:rPr>
          <w:rFonts w:ascii="Arial" w:hAnsi="Arial"/>
          <w:color w:val="242424"/>
          <w:sz w:val="22"/>
          <w:szCs w:val="22"/>
          <w:highlight w:val="yellow"/>
        </w:rPr>
        <w:t>vanaf 2e </w:t>
      </w:r>
      <w:proofErr w:type="spellStart"/>
      <w:r w:rsidRPr="00720C8D">
        <w:rPr>
          <w:rFonts w:ascii="Arial" w:hAnsi="Arial"/>
          <w:color w:val="242424"/>
          <w:sz w:val="22"/>
          <w:szCs w:val="22"/>
          <w:highlight w:val="yellow"/>
        </w:rPr>
        <w:t>Hervendreef</w:t>
      </w:r>
      <w:proofErr w:type="spellEnd"/>
      <w:r w:rsidRPr="00720C8D">
        <w:rPr>
          <w:rFonts w:ascii="Arial" w:hAnsi="Arial"/>
          <w:color w:val="242424"/>
          <w:sz w:val="22"/>
          <w:szCs w:val="22"/>
          <w:highlight w:val="yellow"/>
        </w:rPr>
        <w:t xml:space="preserve"> tot aan het bruggetje zijn vele stenen omhoog gekomen met als gevolg struikelgevaar</w:t>
      </w:r>
      <w:r w:rsidR="00F75FA1">
        <w:rPr>
          <w:rFonts w:ascii="Arial" w:hAnsi="Arial"/>
          <w:color w:val="242424"/>
          <w:sz w:val="22"/>
          <w:szCs w:val="22"/>
          <w:highlight w:val="yellow"/>
        </w:rPr>
        <w:t xml:space="preserve">. </w:t>
      </w:r>
      <w:r w:rsidR="00F75FA1" w:rsidRPr="00F75FA1">
        <w:rPr>
          <w:rFonts w:ascii="Arial" w:hAnsi="Arial"/>
          <w:color w:val="242424"/>
          <w:sz w:val="22"/>
          <w:szCs w:val="22"/>
          <w:highlight w:val="green"/>
        </w:rPr>
        <w:t>Is inmiddels opgelost</w:t>
      </w:r>
    </w:p>
    <w:p w14:paraId="4C26D298" w14:textId="77777777" w:rsidR="007136F5" w:rsidRPr="00720C8D" w:rsidRDefault="002E19EA" w:rsidP="002E19EA">
      <w:pPr>
        <w:numPr>
          <w:ilvl w:val="2"/>
          <w:numId w:val="1"/>
        </w:numPr>
        <w:spacing w:before="0" w:line="100" w:lineRule="atLeast"/>
        <w:rPr>
          <w:rFonts w:ascii="Arial" w:hAnsi="Arial"/>
          <w:sz w:val="22"/>
          <w:szCs w:val="22"/>
        </w:rPr>
      </w:pPr>
      <w:r w:rsidRPr="00720C8D">
        <w:rPr>
          <w:rFonts w:ascii="Arial" w:hAnsi="Arial"/>
          <w:sz w:val="22"/>
          <w:szCs w:val="22"/>
        </w:rPr>
        <w:t>I</w:t>
      </w:r>
      <w:r w:rsidR="007136F5" w:rsidRPr="00720C8D">
        <w:rPr>
          <w:rFonts w:ascii="Arial" w:hAnsi="Arial"/>
          <w:color w:val="242424"/>
          <w:sz w:val="22"/>
          <w:szCs w:val="22"/>
        </w:rPr>
        <w:t xml:space="preserve">n gehele wijk zijn in de (mol)goten vele stenen verdwenen of liggen los, o.a. op hoek Tweede </w:t>
      </w:r>
      <w:proofErr w:type="spellStart"/>
      <w:r w:rsidR="007136F5" w:rsidRPr="00720C8D">
        <w:rPr>
          <w:rFonts w:ascii="Arial" w:hAnsi="Arial"/>
          <w:color w:val="242424"/>
          <w:sz w:val="22"/>
          <w:szCs w:val="22"/>
        </w:rPr>
        <w:t>Hervendreef</w:t>
      </w:r>
      <w:proofErr w:type="spellEnd"/>
      <w:r w:rsidR="007136F5" w:rsidRPr="00720C8D">
        <w:rPr>
          <w:rFonts w:ascii="Arial" w:hAnsi="Arial"/>
          <w:color w:val="242424"/>
          <w:sz w:val="22"/>
          <w:szCs w:val="22"/>
        </w:rPr>
        <w:t xml:space="preserve"> bij de Derde Herven</w:t>
      </w:r>
    </w:p>
    <w:p w14:paraId="0869EB23" w14:textId="1727FDF5" w:rsidR="0089765D" w:rsidRPr="00F75FA1" w:rsidRDefault="0089765D" w:rsidP="007136F5">
      <w:pPr>
        <w:numPr>
          <w:ilvl w:val="1"/>
          <w:numId w:val="1"/>
        </w:numPr>
        <w:spacing w:before="0" w:line="100" w:lineRule="atLeast"/>
        <w:rPr>
          <w:rFonts w:ascii="Arial" w:hAnsi="Arial"/>
          <w:sz w:val="22"/>
          <w:szCs w:val="22"/>
          <w:highlight w:val="green"/>
        </w:rPr>
      </w:pPr>
      <w:proofErr w:type="spellStart"/>
      <w:r w:rsidRPr="00720C8D">
        <w:rPr>
          <w:rFonts w:ascii="Arial" w:hAnsi="Arial"/>
          <w:i/>
          <w:iCs/>
          <w:sz w:val="22"/>
          <w:szCs w:val="22"/>
          <w:highlight w:val="yellow"/>
        </w:rPr>
        <w:t>Hervenpad</w:t>
      </w:r>
      <w:proofErr w:type="spellEnd"/>
      <w:r w:rsidRPr="00720C8D">
        <w:rPr>
          <w:rFonts w:ascii="Arial" w:hAnsi="Arial"/>
          <w:i/>
          <w:iCs/>
          <w:sz w:val="22"/>
          <w:szCs w:val="22"/>
          <w:highlight w:val="yellow"/>
        </w:rPr>
        <w:t xml:space="preserve"> naar het bruggetje bij het klooster:</w:t>
      </w:r>
      <w:r w:rsidR="002E19EA" w:rsidRPr="00720C8D">
        <w:rPr>
          <w:rFonts w:ascii="Arial" w:hAnsi="Arial"/>
          <w:sz w:val="22"/>
          <w:szCs w:val="22"/>
          <w:highlight w:val="yellow"/>
        </w:rPr>
        <w:br/>
      </w:r>
      <w:r w:rsidRPr="00720C8D">
        <w:rPr>
          <w:rFonts w:ascii="Times New Roman" w:hAnsi="Times New Roman"/>
          <w:highlight w:val="yellow"/>
        </w:rPr>
        <w:t>D</w:t>
      </w:r>
      <w:r w:rsidRPr="00720C8D">
        <w:rPr>
          <w:rFonts w:ascii="Arial" w:hAnsi="Arial"/>
          <w:sz w:val="22"/>
          <w:szCs w:val="22"/>
          <w:highlight w:val="yellow"/>
        </w:rPr>
        <w:t>e met verf aangebrachte strepen beginnen al danig te slijten. Markering in een beter tegen slijtage bestande vorm aan te brengen. Daarbij de aslijn centreren.</w:t>
      </w:r>
      <w:r w:rsidR="00F75FA1">
        <w:rPr>
          <w:rFonts w:ascii="Arial" w:hAnsi="Arial"/>
          <w:sz w:val="22"/>
          <w:szCs w:val="22"/>
          <w:highlight w:val="yellow"/>
        </w:rPr>
        <w:t xml:space="preserve"> Is onder de aandacht gebracht bij de verkeersploeg</w:t>
      </w:r>
      <w:r w:rsidR="00F75FA1" w:rsidRPr="00F75FA1">
        <w:rPr>
          <w:rFonts w:ascii="Arial" w:hAnsi="Arial"/>
          <w:sz w:val="22"/>
          <w:szCs w:val="22"/>
          <w:highlight w:val="green"/>
        </w:rPr>
        <w:t>; ik heb nog geen datum wanneer zij deze werkzaamheden gaan uitvoeren.</w:t>
      </w:r>
    </w:p>
    <w:p w14:paraId="273DB727" w14:textId="77777777" w:rsidR="00E50781" w:rsidRPr="00720C8D" w:rsidRDefault="002E19EA" w:rsidP="00AB1E0E">
      <w:pPr>
        <w:numPr>
          <w:ilvl w:val="1"/>
          <w:numId w:val="1"/>
        </w:numPr>
        <w:spacing w:before="0" w:line="100" w:lineRule="atLeast"/>
        <w:rPr>
          <w:rFonts w:ascii="Arial" w:hAnsi="Arial"/>
          <w:color w:val="242424"/>
          <w:sz w:val="22"/>
          <w:szCs w:val="22"/>
        </w:rPr>
      </w:pPr>
      <w:r w:rsidRPr="00720C8D">
        <w:rPr>
          <w:rFonts w:ascii="Arial" w:hAnsi="Arial"/>
          <w:i/>
          <w:iCs/>
          <w:color w:val="242424"/>
          <w:sz w:val="22"/>
          <w:szCs w:val="22"/>
        </w:rPr>
        <w:t xml:space="preserve">Voetbalveld tussen Eerste </w:t>
      </w:r>
      <w:proofErr w:type="spellStart"/>
      <w:r w:rsidRPr="00720C8D">
        <w:rPr>
          <w:rFonts w:ascii="Arial" w:hAnsi="Arial"/>
          <w:i/>
          <w:iCs/>
          <w:color w:val="242424"/>
          <w:sz w:val="22"/>
          <w:szCs w:val="22"/>
        </w:rPr>
        <w:t>Hervendreef</w:t>
      </w:r>
      <w:proofErr w:type="spellEnd"/>
      <w:r w:rsidRPr="00720C8D">
        <w:rPr>
          <w:rFonts w:ascii="Arial" w:hAnsi="Arial"/>
          <w:i/>
          <w:iCs/>
          <w:color w:val="242424"/>
          <w:sz w:val="22"/>
          <w:szCs w:val="22"/>
        </w:rPr>
        <w:t xml:space="preserve"> en Herven (dijk)</w:t>
      </w:r>
      <w:r w:rsidRPr="00720C8D">
        <w:rPr>
          <w:rFonts w:ascii="Arial" w:hAnsi="Arial"/>
          <w:color w:val="242424"/>
          <w:sz w:val="22"/>
          <w:szCs w:val="22"/>
        </w:rPr>
        <w:br/>
      </w:r>
      <w:r w:rsidR="007136F5" w:rsidRPr="00720C8D">
        <w:rPr>
          <w:rFonts w:ascii="Arial" w:hAnsi="Arial"/>
          <w:color w:val="242424"/>
          <w:sz w:val="22"/>
          <w:szCs w:val="22"/>
        </w:rPr>
        <w:t>We hebben in het begin van onze wijk een grasveld met een voetbalveldje</w:t>
      </w:r>
      <w:r w:rsidR="007136F5" w:rsidRPr="00720C8D">
        <w:rPr>
          <w:rFonts w:ascii="Arial" w:hAnsi="Arial"/>
          <w:b/>
          <w:bCs/>
          <w:color w:val="242424"/>
          <w:sz w:val="22"/>
          <w:szCs w:val="22"/>
        </w:rPr>
        <w:t> </w:t>
      </w:r>
      <w:r w:rsidR="007136F5" w:rsidRPr="00720C8D">
        <w:rPr>
          <w:rFonts w:ascii="Arial" w:hAnsi="Arial"/>
          <w:color w:val="242424"/>
          <w:sz w:val="22"/>
          <w:szCs w:val="22"/>
        </w:rPr>
        <w:t>met 2 simpele blauwe goaltjes. Kruising Herven en 1e </w:t>
      </w:r>
      <w:proofErr w:type="spellStart"/>
      <w:r w:rsidR="007136F5" w:rsidRPr="00720C8D">
        <w:rPr>
          <w:rFonts w:ascii="Arial" w:hAnsi="Arial"/>
          <w:color w:val="242424"/>
          <w:sz w:val="22"/>
          <w:szCs w:val="22"/>
        </w:rPr>
        <w:t>Hervendreef</w:t>
      </w:r>
      <w:proofErr w:type="spellEnd"/>
      <w:r w:rsidR="007136F5" w:rsidRPr="00720C8D">
        <w:rPr>
          <w:rFonts w:ascii="Arial" w:hAnsi="Arial"/>
          <w:color w:val="242424"/>
          <w:sz w:val="22"/>
          <w:szCs w:val="22"/>
        </w:rPr>
        <w:t>. In de afgelopen jaren wordt dit veld steeds meer gebruikt om op te voetballen. Het veld heeft onderhoud nodig. Het is ongelijk, bevat gaten, grote plekken zijn kaal en grote plekken zijn ook snel drassig/modderig.</w:t>
      </w:r>
    </w:p>
    <w:p w14:paraId="3CFF988B" w14:textId="5A1C2C69" w:rsidR="007136F5" w:rsidRPr="00720C8D" w:rsidRDefault="00E50781" w:rsidP="001E00B8">
      <w:pPr>
        <w:numPr>
          <w:ilvl w:val="1"/>
          <w:numId w:val="1"/>
        </w:numPr>
        <w:spacing w:before="0" w:line="100" w:lineRule="atLeast"/>
        <w:rPr>
          <w:rFonts w:ascii="Arial" w:hAnsi="Arial"/>
          <w:color w:val="242424"/>
          <w:sz w:val="22"/>
          <w:szCs w:val="22"/>
          <w:highlight w:val="yellow"/>
        </w:rPr>
      </w:pPr>
      <w:r w:rsidRPr="00720C8D">
        <w:rPr>
          <w:rFonts w:ascii="Arial" w:hAnsi="Arial"/>
          <w:i/>
          <w:iCs/>
          <w:color w:val="242424"/>
          <w:sz w:val="22"/>
          <w:szCs w:val="22"/>
          <w:highlight w:val="yellow"/>
        </w:rPr>
        <w:t>Dode boom</w:t>
      </w:r>
      <w:r w:rsidRPr="00720C8D">
        <w:rPr>
          <w:rFonts w:ascii="Arial" w:hAnsi="Arial"/>
          <w:i/>
          <w:iCs/>
          <w:color w:val="242424"/>
          <w:sz w:val="22"/>
          <w:szCs w:val="22"/>
          <w:highlight w:val="yellow"/>
        </w:rPr>
        <w:br/>
      </w:r>
      <w:r w:rsidRPr="00720C8D">
        <w:rPr>
          <w:rFonts w:ascii="Arial" w:hAnsi="Arial"/>
          <w:color w:val="242424"/>
          <w:sz w:val="22"/>
          <w:szCs w:val="22"/>
          <w:highlight w:val="yellow"/>
        </w:rPr>
        <w:t xml:space="preserve">Tegenover </w:t>
      </w:r>
      <w:r w:rsidR="00436325" w:rsidRPr="00720C8D">
        <w:rPr>
          <w:rFonts w:ascii="Arial" w:hAnsi="Arial"/>
          <w:color w:val="242424"/>
          <w:sz w:val="22"/>
          <w:szCs w:val="22"/>
          <w:highlight w:val="yellow"/>
        </w:rPr>
        <w:t xml:space="preserve">Eerste </w:t>
      </w:r>
      <w:proofErr w:type="spellStart"/>
      <w:r w:rsidR="00436325" w:rsidRPr="00720C8D">
        <w:rPr>
          <w:rFonts w:ascii="Arial" w:hAnsi="Arial"/>
          <w:color w:val="242424"/>
          <w:sz w:val="22"/>
          <w:szCs w:val="22"/>
          <w:highlight w:val="yellow"/>
        </w:rPr>
        <w:t>Hervendreef</w:t>
      </w:r>
      <w:proofErr w:type="spellEnd"/>
      <w:r w:rsidR="00436325" w:rsidRPr="00720C8D">
        <w:rPr>
          <w:rFonts w:ascii="Arial" w:hAnsi="Arial"/>
          <w:color w:val="242424"/>
          <w:sz w:val="22"/>
          <w:szCs w:val="22"/>
          <w:highlight w:val="yellow"/>
        </w:rPr>
        <w:t xml:space="preserve"> 9</w:t>
      </w:r>
      <w:r w:rsidR="00F75FA1">
        <w:rPr>
          <w:rFonts w:ascii="Arial" w:hAnsi="Arial"/>
          <w:color w:val="242424"/>
          <w:sz w:val="22"/>
          <w:szCs w:val="22"/>
        </w:rPr>
        <w:t xml:space="preserve">; </w:t>
      </w:r>
      <w:r w:rsidR="00F75FA1" w:rsidRPr="00F75FA1">
        <w:rPr>
          <w:rFonts w:ascii="Arial" w:hAnsi="Arial"/>
          <w:color w:val="242424"/>
          <w:sz w:val="22"/>
          <w:szCs w:val="22"/>
          <w:highlight w:val="green"/>
        </w:rPr>
        <w:t>Toezichthouder neemt actie</w:t>
      </w:r>
      <w:r w:rsidR="00C33288" w:rsidRPr="00720C8D">
        <w:rPr>
          <w:rFonts w:ascii="Arial" w:hAnsi="Arial"/>
          <w:color w:val="242424"/>
          <w:sz w:val="22"/>
          <w:szCs w:val="22"/>
        </w:rPr>
        <w:br/>
      </w:r>
    </w:p>
    <w:p w14:paraId="348BDB19" w14:textId="77777777" w:rsidR="00D77A37" w:rsidRPr="00720C8D" w:rsidRDefault="007136F5" w:rsidP="00D77A37">
      <w:pPr>
        <w:numPr>
          <w:ilvl w:val="0"/>
          <w:numId w:val="1"/>
        </w:numPr>
        <w:spacing w:before="0" w:line="100" w:lineRule="atLeast"/>
        <w:rPr>
          <w:rFonts w:ascii="Arial" w:hAnsi="Arial"/>
          <w:i/>
          <w:iCs/>
        </w:rPr>
      </w:pPr>
      <w:r w:rsidRPr="00720C8D">
        <w:rPr>
          <w:rFonts w:ascii="Arial" w:hAnsi="Arial"/>
          <w:b/>
          <w:bCs/>
        </w:rPr>
        <w:t>Wensen/verbeteringen</w:t>
      </w:r>
    </w:p>
    <w:p w14:paraId="7461164F" w14:textId="059ED4A5" w:rsidR="00D77A37" w:rsidRPr="00F75FA1" w:rsidRDefault="00D77A37" w:rsidP="00D77A37">
      <w:pPr>
        <w:numPr>
          <w:ilvl w:val="1"/>
          <w:numId w:val="1"/>
        </w:numPr>
        <w:spacing w:before="0" w:line="100" w:lineRule="atLeast"/>
        <w:rPr>
          <w:rFonts w:ascii="Arial" w:hAnsi="Arial"/>
          <w:i/>
          <w:iCs/>
          <w:sz w:val="22"/>
          <w:szCs w:val="22"/>
          <w:highlight w:val="green"/>
        </w:rPr>
      </w:pPr>
      <w:r w:rsidRPr="00720C8D">
        <w:rPr>
          <w:rFonts w:ascii="Arial" w:hAnsi="Arial"/>
          <w:i/>
          <w:iCs/>
          <w:sz w:val="22"/>
          <w:szCs w:val="22"/>
          <w:highlight w:val="yellow"/>
        </w:rPr>
        <w:t>Hele wijk</w:t>
      </w:r>
      <w:r w:rsidRPr="00720C8D">
        <w:rPr>
          <w:rFonts w:ascii="Arial" w:hAnsi="Arial"/>
          <w:i/>
          <w:iCs/>
          <w:sz w:val="22"/>
          <w:szCs w:val="22"/>
          <w:highlight w:val="yellow"/>
        </w:rPr>
        <w:br/>
      </w:r>
      <w:r w:rsidRPr="00720C8D">
        <w:rPr>
          <w:rFonts w:ascii="Arial" w:hAnsi="Arial"/>
          <w:sz w:val="22"/>
          <w:szCs w:val="22"/>
          <w:highlight w:val="yellow"/>
        </w:rPr>
        <w:t xml:space="preserve">Ik zou in de Herven graag meer prullenbakken zien. Zoals begin van de </w:t>
      </w:r>
      <w:proofErr w:type="spellStart"/>
      <w:r w:rsidRPr="00720C8D">
        <w:rPr>
          <w:rFonts w:ascii="Arial" w:hAnsi="Arial"/>
          <w:sz w:val="22"/>
          <w:szCs w:val="22"/>
          <w:highlight w:val="yellow"/>
        </w:rPr>
        <w:t>Heinis</w:t>
      </w:r>
      <w:proofErr w:type="spellEnd"/>
      <w:r w:rsidRPr="00720C8D">
        <w:rPr>
          <w:rFonts w:ascii="Arial" w:hAnsi="Arial"/>
          <w:sz w:val="22"/>
          <w:szCs w:val="22"/>
          <w:highlight w:val="yellow"/>
        </w:rPr>
        <w:t xml:space="preserve"> en begin Herven bij Boerderij en elders in de wijk. Er staat er staan er slechts 2 en er is erg veel zwerfafval.</w:t>
      </w:r>
      <w:r w:rsidR="00F75FA1">
        <w:rPr>
          <w:rFonts w:ascii="Arial" w:hAnsi="Arial"/>
          <w:sz w:val="22"/>
          <w:szCs w:val="22"/>
          <w:highlight w:val="yellow"/>
        </w:rPr>
        <w:t xml:space="preserve"> </w:t>
      </w:r>
      <w:r w:rsidR="00F75FA1" w:rsidRPr="00F75FA1">
        <w:rPr>
          <w:rFonts w:ascii="Arial" w:hAnsi="Arial"/>
          <w:sz w:val="22"/>
          <w:szCs w:val="22"/>
          <w:highlight w:val="green"/>
        </w:rPr>
        <w:t>Gaan we plaatsen, en daarnaast bekijken we of er ook extra bankjes geplaatst kunnen worden</w:t>
      </w:r>
    </w:p>
    <w:p w14:paraId="4BA1D8CC" w14:textId="75A23707" w:rsidR="0089765D" w:rsidRPr="00F75FA1" w:rsidRDefault="0089765D" w:rsidP="007136F5">
      <w:pPr>
        <w:numPr>
          <w:ilvl w:val="1"/>
          <w:numId w:val="1"/>
        </w:numPr>
        <w:spacing w:before="0" w:line="100" w:lineRule="atLeast"/>
        <w:rPr>
          <w:rFonts w:ascii="Arial" w:hAnsi="Arial"/>
          <w:sz w:val="22"/>
          <w:szCs w:val="22"/>
          <w:highlight w:val="green"/>
        </w:rPr>
      </w:pPr>
      <w:r w:rsidRPr="00720C8D">
        <w:rPr>
          <w:rFonts w:ascii="Arial" w:hAnsi="Arial"/>
          <w:i/>
          <w:iCs/>
          <w:sz w:val="22"/>
          <w:szCs w:val="22"/>
          <w:highlight w:val="yellow"/>
        </w:rPr>
        <w:t>Beplanting op de Zesde Herven:</w:t>
      </w:r>
      <w:r w:rsidR="002E19EA" w:rsidRPr="00720C8D">
        <w:rPr>
          <w:rFonts w:ascii="Arial" w:hAnsi="Arial"/>
          <w:sz w:val="22"/>
          <w:szCs w:val="22"/>
          <w:highlight w:val="yellow"/>
        </w:rPr>
        <w:br/>
      </w:r>
      <w:r w:rsidRPr="00720C8D">
        <w:rPr>
          <w:rFonts w:ascii="Arial" w:hAnsi="Arial"/>
          <w:sz w:val="22"/>
          <w:szCs w:val="22"/>
          <w:highlight w:val="yellow"/>
        </w:rPr>
        <w:t>Aan de oostzijde van deze groenvoorziening zijn nogal wat kale plekken, het zou fijn zijn als die plekken weer worden ingevuld.</w:t>
      </w:r>
      <w:r w:rsidR="00F75FA1">
        <w:rPr>
          <w:rFonts w:ascii="Arial" w:hAnsi="Arial"/>
          <w:sz w:val="22"/>
          <w:szCs w:val="22"/>
          <w:highlight w:val="yellow"/>
        </w:rPr>
        <w:t xml:space="preserve"> </w:t>
      </w:r>
      <w:r w:rsidR="00F75FA1" w:rsidRPr="00F75FA1">
        <w:rPr>
          <w:rFonts w:ascii="Arial" w:hAnsi="Arial"/>
          <w:sz w:val="22"/>
          <w:szCs w:val="22"/>
          <w:highlight w:val="green"/>
        </w:rPr>
        <w:t>Worden in het najaar meegenomen in de schouw.</w:t>
      </w:r>
    </w:p>
    <w:p w14:paraId="1B06ECF1" w14:textId="5C294DCA" w:rsidR="007136F5" w:rsidRPr="00F75FA1" w:rsidRDefault="007136F5" w:rsidP="007136F5">
      <w:pPr>
        <w:numPr>
          <w:ilvl w:val="1"/>
          <w:numId w:val="1"/>
        </w:numPr>
        <w:spacing w:before="0" w:line="100" w:lineRule="atLeast"/>
        <w:rPr>
          <w:rFonts w:ascii="Arial" w:hAnsi="Arial"/>
          <w:color w:val="242424"/>
          <w:sz w:val="22"/>
          <w:szCs w:val="22"/>
          <w:highlight w:val="green"/>
        </w:rPr>
      </w:pPr>
      <w:r w:rsidRPr="00720C8D">
        <w:rPr>
          <w:rFonts w:ascii="Arial" w:hAnsi="Arial"/>
          <w:i/>
          <w:iCs/>
          <w:sz w:val="22"/>
          <w:szCs w:val="22"/>
          <w:highlight w:val="yellow"/>
        </w:rPr>
        <w:t xml:space="preserve">Voetgangersoversteek over de </w:t>
      </w:r>
      <w:proofErr w:type="spellStart"/>
      <w:r w:rsidRPr="00720C8D">
        <w:rPr>
          <w:rFonts w:ascii="Arial" w:hAnsi="Arial"/>
          <w:i/>
          <w:iCs/>
          <w:sz w:val="22"/>
          <w:szCs w:val="22"/>
          <w:highlight w:val="yellow"/>
        </w:rPr>
        <w:t>Hervensebaan</w:t>
      </w:r>
      <w:proofErr w:type="spellEnd"/>
      <w:r w:rsidRPr="00720C8D">
        <w:rPr>
          <w:rFonts w:ascii="Arial" w:hAnsi="Arial"/>
          <w:i/>
          <w:iCs/>
          <w:sz w:val="22"/>
          <w:szCs w:val="22"/>
          <w:highlight w:val="yellow"/>
        </w:rPr>
        <w:t xml:space="preserve"> nabij de Vijfde Herven:</w:t>
      </w:r>
      <w:r w:rsidR="002E19EA" w:rsidRPr="00720C8D">
        <w:rPr>
          <w:rFonts w:ascii="Arial" w:hAnsi="Arial"/>
          <w:i/>
          <w:iCs/>
          <w:sz w:val="22"/>
          <w:szCs w:val="22"/>
          <w:highlight w:val="yellow"/>
        </w:rPr>
        <w:br/>
      </w:r>
      <w:r w:rsidRPr="00720C8D">
        <w:rPr>
          <w:rFonts w:ascii="Arial" w:hAnsi="Arial"/>
          <w:sz w:val="22"/>
          <w:szCs w:val="22"/>
          <w:highlight w:val="yellow"/>
        </w:rPr>
        <w:t xml:space="preserve">Elders op de </w:t>
      </w:r>
      <w:proofErr w:type="spellStart"/>
      <w:r w:rsidRPr="00720C8D">
        <w:rPr>
          <w:rFonts w:ascii="Arial" w:hAnsi="Arial"/>
          <w:sz w:val="22"/>
          <w:szCs w:val="22"/>
          <w:highlight w:val="yellow"/>
        </w:rPr>
        <w:t>Hervensebaan</w:t>
      </w:r>
      <w:proofErr w:type="spellEnd"/>
      <w:r w:rsidRPr="00720C8D">
        <w:rPr>
          <w:rFonts w:ascii="Arial" w:hAnsi="Arial"/>
          <w:sz w:val="22"/>
          <w:szCs w:val="22"/>
          <w:highlight w:val="yellow"/>
        </w:rPr>
        <w:t xml:space="preserve"> is bij een vergelijkbare voetgangersoversteek een korte smalle </w:t>
      </w:r>
      <w:proofErr w:type="spellStart"/>
      <w:r w:rsidRPr="00720C8D">
        <w:rPr>
          <w:rFonts w:ascii="Arial" w:hAnsi="Arial"/>
          <w:sz w:val="22"/>
          <w:szCs w:val="22"/>
          <w:highlight w:val="yellow"/>
        </w:rPr>
        <w:t>middengeleider</w:t>
      </w:r>
      <w:proofErr w:type="spellEnd"/>
      <w:r w:rsidRPr="00720C8D">
        <w:rPr>
          <w:rFonts w:ascii="Arial" w:hAnsi="Arial"/>
          <w:sz w:val="22"/>
          <w:szCs w:val="22"/>
          <w:highlight w:val="yellow"/>
        </w:rPr>
        <w:t xml:space="preserve"> aangebracht. Deze oversteek ligt bij een bushalte tegenover de groenschool. De </w:t>
      </w:r>
      <w:proofErr w:type="spellStart"/>
      <w:r w:rsidRPr="00720C8D">
        <w:rPr>
          <w:rFonts w:ascii="Arial" w:hAnsi="Arial"/>
          <w:sz w:val="22"/>
          <w:szCs w:val="22"/>
          <w:highlight w:val="yellow"/>
        </w:rPr>
        <w:t>Hervensebaan</w:t>
      </w:r>
      <w:proofErr w:type="spellEnd"/>
      <w:r w:rsidRPr="00720C8D">
        <w:rPr>
          <w:rFonts w:ascii="Arial" w:hAnsi="Arial"/>
          <w:sz w:val="22"/>
          <w:szCs w:val="22"/>
          <w:highlight w:val="yellow"/>
        </w:rPr>
        <w:t xml:space="preserve"> kan dan in 2 etappes worden overgestoken en een dergelijke </w:t>
      </w:r>
      <w:proofErr w:type="spellStart"/>
      <w:r w:rsidRPr="00720C8D">
        <w:rPr>
          <w:rFonts w:ascii="Arial" w:hAnsi="Arial"/>
          <w:sz w:val="22"/>
          <w:szCs w:val="22"/>
          <w:highlight w:val="yellow"/>
        </w:rPr>
        <w:t>middengeleider</w:t>
      </w:r>
      <w:proofErr w:type="spellEnd"/>
      <w:r w:rsidRPr="00720C8D">
        <w:rPr>
          <w:rFonts w:ascii="Arial" w:hAnsi="Arial"/>
          <w:sz w:val="22"/>
          <w:szCs w:val="22"/>
          <w:highlight w:val="yellow"/>
        </w:rPr>
        <w:t xml:space="preserve"> beperkt ook de snelheid en het inhaalgedrag van het autoverkeer op dit gedeelte van de </w:t>
      </w:r>
      <w:proofErr w:type="spellStart"/>
      <w:r w:rsidRPr="00720C8D">
        <w:rPr>
          <w:rFonts w:ascii="Arial" w:hAnsi="Arial"/>
          <w:sz w:val="22"/>
          <w:szCs w:val="22"/>
          <w:highlight w:val="yellow"/>
        </w:rPr>
        <w:t>Hervensebaan</w:t>
      </w:r>
      <w:proofErr w:type="spellEnd"/>
      <w:r w:rsidRPr="00720C8D">
        <w:rPr>
          <w:rFonts w:ascii="Arial" w:hAnsi="Arial"/>
          <w:sz w:val="22"/>
          <w:szCs w:val="22"/>
          <w:highlight w:val="yellow"/>
        </w:rPr>
        <w:t>.</w:t>
      </w:r>
      <w:r w:rsidR="00F75FA1">
        <w:rPr>
          <w:rFonts w:ascii="Arial" w:hAnsi="Arial"/>
          <w:sz w:val="22"/>
          <w:szCs w:val="22"/>
          <w:highlight w:val="yellow"/>
        </w:rPr>
        <w:t xml:space="preserve"> </w:t>
      </w:r>
      <w:r w:rsidR="00F75FA1" w:rsidRPr="00F75FA1">
        <w:rPr>
          <w:rFonts w:ascii="Arial" w:hAnsi="Arial"/>
          <w:sz w:val="22"/>
          <w:szCs w:val="22"/>
          <w:highlight w:val="green"/>
        </w:rPr>
        <w:t xml:space="preserve">Onder de aandacht gebracht bij de verkeersdeskundige </w:t>
      </w:r>
    </w:p>
    <w:p w14:paraId="73BCA36D" w14:textId="77777777" w:rsidR="002E19EA" w:rsidRPr="00720C8D" w:rsidRDefault="002E19EA" w:rsidP="002E19EA">
      <w:pPr>
        <w:numPr>
          <w:ilvl w:val="1"/>
          <w:numId w:val="1"/>
        </w:numPr>
        <w:spacing w:before="0" w:line="100" w:lineRule="atLeast"/>
        <w:rPr>
          <w:rFonts w:ascii="Arial" w:hAnsi="Arial"/>
          <w:i/>
          <w:iCs/>
          <w:color w:val="242424"/>
          <w:sz w:val="22"/>
          <w:szCs w:val="22"/>
          <w:highlight w:val="yellow"/>
        </w:rPr>
      </w:pPr>
      <w:r w:rsidRPr="00720C8D">
        <w:rPr>
          <w:rFonts w:ascii="Arial" w:hAnsi="Arial"/>
          <w:i/>
          <w:iCs/>
          <w:color w:val="242424"/>
          <w:sz w:val="22"/>
          <w:szCs w:val="22"/>
          <w:highlight w:val="yellow"/>
        </w:rPr>
        <w:t>Speeltuin Vierde Herven:</w:t>
      </w:r>
    </w:p>
    <w:p w14:paraId="26D6908C" w14:textId="03637962" w:rsidR="00D77A37" w:rsidRPr="00720C8D" w:rsidRDefault="00D77A37" w:rsidP="002E19EA">
      <w:pPr>
        <w:numPr>
          <w:ilvl w:val="2"/>
          <w:numId w:val="1"/>
        </w:numPr>
        <w:spacing w:before="0" w:line="100" w:lineRule="atLeast"/>
        <w:rPr>
          <w:rFonts w:ascii="Arial" w:hAnsi="Arial"/>
          <w:color w:val="242424"/>
          <w:sz w:val="22"/>
          <w:szCs w:val="22"/>
          <w:highlight w:val="yellow"/>
        </w:rPr>
      </w:pPr>
      <w:r w:rsidRPr="00720C8D">
        <w:rPr>
          <w:rFonts w:ascii="Arial" w:hAnsi="Arial"/>
          <w:color w:val="242424"/>
          <w:sz w:val="22"/>
          <w:szCs w:val="22"/>
          <w:highlight w:val="yellow"/>
        </w:rPr>
        <w:t>E</w:t>
      </w:r>
      <w:r w:rsidR="002E19EA" w:rsidRPr="00720C8D">
        <w:rPr>
          <w:rFonts w:ascii="Arial" w:hAnsi="Arial"/>
          <w:color w:val="242424"/>
          <w:sz w:val="22"/>
          <w:szCs w:val="22"/>
          <w:highlight w:val="yellow"/>
        </w:rPr>
        <w:t>xtra l</w:t>
      </w:r>
      <w:r w:rsidR="007136F5" w:rsidRPr="00720C8D">
        <w:rPr>
          <w:rFonts w:ascii="Arial" w:hAnsi="Arial"/>
          <w:color w:val="242424"/>
          <w:sz w:val="22"/>
          <w:szCs w:val="22"/>
          <w:highlight w:val="yellow"/>
        </w:rPr>
        <w:t>antaarnpaal</w:t>
      </w:r>
      <w:r w:rsidR="00F75FA1">
        <w:rPr>
          <w:rFonts w:ascii="Arial" w:hAnsi="Arial"/>
          <w:color w:val="242424"/>
          <w:sz w:val="22"/>
          <w:szCs w:val="22"/>
          <w:highlight w:val="yellow"/>
        </w:rPr>
        <w:t xml:space="preserve">; </w:t>
      </w:r>
      <w:r w:rsidR="00F75FA1" w:rsidRPr="00F75FA1">
        <w:rPr>
          <w:rFonts w:ascii="Arial" w:hAnsi="Arial"/>
          <w:color w:val="242424"/>
          <w:sz w:val="22"/>
          <w:szCs w:val="22"/>
          <w:highlight w:val="green"/>
        </w:rPr>
        <w:t>Moet ik nog oppakken</w:t>
      </w:r>
    </w:p>
    <w:p w14:paraId="10741FC2" w14:textId="653C050A" w:rsidR="00D77A37" w:rsidRPr="00720C8D" w:rsidRDefault="00D77A37" w:rsidP="00D77A37">
      <w:pPr>
        <w:numPr>
          <w:ilvl w:val="2"/>
          <w:numId w:val="1"/>
        </w:numPr>
        <w:spacing w:before="0" w:line="100" w:lineRule="atLeast"/>
        <w:rPr>
          <w:rFonts w:ascii="Arial" w:hAnsi="Arial"/>
          <w:color w:val="242424"/>
          <w:sz w:val="22"/>
          <w:szCs w:val="22"/>
          <w:highlight w:val="yellow"/>
        </w:rPr>
      </w:pPr>
      <w:r w:rsidRPr="00720C8D">
        <w:rPr>
          <w:rFonts w:ascii="Arial" w:hAnsi="Arial"/>
          <w:color w:val="242424"/>
          <w:sz w:val="22"/>
          <w:szCs w:val="22"/>
          <w:highlight w:val="yellow"/>
        </w:rPr>
        <w:lastRenderedPageBreak/>
        <w:t xml:space="preserve">Extra </w:t>
      </w:r>
      <w:r w:rsidR="007136F5" w:rsidRPr="00720C8D">
        <w:rPr>
          <w:rFonts w:ascii="Arial" w:hAnsi="Arial"/>
          <w:color w:val="242424"/>
          <w:sz w:val="22"/>
          <w:szCs w:val="22"/>
          <w:highlight w:val="yellow"/>
        </w:rPr>
        <w:t>zitbankjes</w:t>
      </w:r>
      <w:r w:rsidR="00F75FA1">
        <w:rPr>
          <w:rFonts w:ascii="Arial" w:hAnsi="Arial"/>
          <w:color w:val="242424"/>
          <w:sz w:val="22"/>
          <w:szCs w:val="22"/>
          <w:highlight w:val="yellow"/>
        </w:rPr>
        <w:t xml:space="preserve">; </w:t>
      </w:r>
      <w:r w:rsidR="00F75FA1" w:rsidRPr="00F75FA1">
        <w:rPr>
          <w:rFonts w:ascii="Arial" w:hAnsi="Arial"/>
          <w:color w:val="242424"/>
          <w:sz w:val="22"/>
          <w:szCs w:val="22"/>
          <w:highlight w:val="green"/>
        </w:rPr>
        <w:t>najaar 2025</w:t>
      </w:r>
    </w:p>
    <w:p w14:paraId="27F8D802" w14:textId="1956F5B7" w:rsidR="00F87550" w:rsidRPr="00F75FA1" w:rsidRDefault="00D77A37" w:rsidP="00D77A37">
      <w:pPr>
        <w:numPr>
          <w:ilvl w:val="2"/>
          <w:numId w:val="1"/>
        </w:numPr>
        <w:spacing w:before="0" w:line="100" w:lineRule="atLeast"/>
        <w:rPr>
          <w:rFonts w:ascii="Arial" w:hAnsi="Arial"/>
          <w:color w:val="242424"/>
          <w:sz w:val="22"/>
          <w:szCs w:val="22"/>
          <w:highlight w:val="green"/>
        </w:rPr>
      </w:pPr>
      <w:r w:rsidRPr="00720C8D">
        <w:rPr>
          <w:rFonts w:ascii="Arial" w:hAnsi="Arial"/>
          <w:color w:val="242424"/>
          <w:sz w:val="22"/>
          <w:szCs w:val="22"/>
          <w:highlight w:val="yellow"/>
        </w:rPr>
        <w:t>Klimboom bij speeltuin aan de Vierde Herven:</w:t>
      </w:r>
      <w:r w:rsidRPr="00720C8D">
        <w:rPr>
          <w:rFonts w:ascii="Arial" w:hAnsi="Arial"/>
          <w:color w:val="242424"/>
          <w:sz w:val="22"/>
          <w:szCs w:val="22"/>
          <w:highlight w:val="yellow"/>
        </w:rPr>
        <w:br/>
        <w:t>Er is 2 jaar geleden een grote boom weggehaald bij de speeltuin. De gemeente heeft toen toegezegd dat er een nieuwe boom zou worden geplaatst</w:t>
      </w:r>
      <w:r w:rsidRPr="00F75FA1">
        <w:rPr>
          <w:rFonts w:ascii="Arial" w:hAnsi="Arial"/>
          <w:color w:val="242424"/>
          <w:sz w:val="22"/>
          <w:szCs w:val="22"/>
          <w:highlight w:val="green"/>
        </w:rPr>
        <w:t>.</w:t>
      </w:r>
      <w:r w:rsidR="00F75FA1" w:rsidRPr="00F75FA1">
        <w:rPr>
          <w:rFonts w:ascii="Arial" w:hAnsi="Arial"/>
          <w:color w:val="242424"/>
          <w:sz w:val="22"/>
          <w:szCs w:val="22"/>
          <w:highlight w:val="green"/>
        </w:rPr>
        <w:t xml:space="preserve"> Ben in overleg met de bomendesk hierover </w:t>
      </w:r>
    </w:p>
    <w:p w14:paraId="7F2D9250" w14:textId="1FD2EBF0" w:rsidR="005743E7" w:rsidRPr="00720C8D" w:rsidRDefault="00720C8D" w:rsidP="00F87550">
      <w:pPr>
        <w:numPr>
          <w:ilvl w:val="1"/>
          <w:numId w:val="1"/>
        </w:numPr>
        <w:spacing w:before="0" w:line="100" w:lineRule="atLeast"/>
        <w:rPr>
          <w:rFonts w:ascii="Arial" w:hAnsi="Arial"/>
          <w:color w:val="242424"/>
          <w:sz w:val="22"/>
          <w:szCs w:val="22"/>
          <w:highlight w:val="yellow"/>
        </w:rPr>
      </w:pPr>
      <w:r>
        <w:rPr>
          <w:rFonts w:ascii="Arial" w:hAnsi="Arial"/>
          <w:i/>
          <w:iCs/>
          <w:color w:val="242424"/>
          <w:sz w:val="22"/>
          <w:szCs w:val="22"/>
          <w:highlight w:val="yellow"/>
        </w:rPr>
        <w:br w:type="page"/>
      </w:r>
      <w:r w:rsidR="00F87550" w:rsidRPr="00720C8D">
        <w:rPr>
          <w:rFonts w:ascii="Arial" w:hAnsi="Arial"/>
          <w:i/>
          <w:iCs/>
          <w:color w:val="242424"/>
          <w:sz w:val="22"/>
          <w:szCs w:val="22"/>
          <w:highlight w:val="yellow"/>
        </w:rPr>
        <w:lastRenderedPageBreak/>
        <w:t>Overstromingen ten gevolge van overvloedige regenval</w:t>
      </w:r>
      <w:r w:rsidR="00F87550" w:rsidRPr="00720C8D">
        <w:rPr>
          <w:rFonts w:ascii="Arial" w:hAnsi="Arial"/>
          <w:i/>
          <w:iCs/>
          <w:color w:val="242424"/>
          <w:sz w:val="22"/>
          <w:szCs w:val="22"/>
          <w:highlight w:val="yellow"/>
        </w:rPr>
        <w:br/>
      </w:r>
      <w:r w:rsidR="00F87550" w:rsidRPr="00720C8D">
        <w:rPr>
          <w:rFonts w:ascii="Arial" w:hAnsi="Arial"/>
          <w:color w:val="242424"/>
          <w:sz w:val="22"/>
          <w:szCs w:val="22"/>
          <w:highlight w:val="yellow"/>
        </w:rPr>
        <w:t xml:space="preserve">Op diverse plaatsen in de wijk is er soms sprake van </w:t>
      </w:r>
      <w:r w:rsidR="003D7E76" w:rsidRPr="00720C8D">
        <w:rPr>
          <w:rFonts w:ascii="Arial" w:hAnsi="Arial"/>
          <w:color w:val="242424"/>
          <w:sz w:val="22"/>
          <w:szCs w:val="22"/>
          <w:highlight w:val="yellow"/>
        </w:rPr>
        <w:t>te weinig capaciteit van het riool. Hierdoor lopen kelders vol bij overvloedige regenval. Tevens zijn er plaatsen waar water blijft staan op de weg</w:t>
      </w:r>
      <w:r w:rsidR="005743E7" w:rsidRPr="00720C8D">
        <w:rPr>
          <w:rFonts w:ascii="Arial" w:hAnsi="Arial"/>
          <w:color w:val="242424"/>
          <w:sz w:val="22"/>
          <w:szCs w:val="22"/>
          <w:highlight w:val="yellow"/>
        </w:rPr>
        <w:t>.</w:t>
      </w:r>
      <w:r w:rsidR="007B1A09">
        <w:rPr>
          <w:rFonts w:ascii="Arial" w:hAnsi="Arial"/>
          <w:color w:val="242424"/>
          <w:sz w:val="22"/>
          <w:szCs w:val="22"/>
          <w:highlight w:val="yellow"/>
        </w:rPr>
        <w:t xml:space="preserve"> </w:t>
      </w:r>
      <w:r w:rsidR="007B1A09" w:rsidRPr="007B1A09">
        <w:rPr>
          <w:rFonts w:ascii="Arial" w:hAnsi="Arial"/>
          <w:color w:val="242424"/>
          <w:sz w:val="22"/>
          <w:szCs w:val="22"/>
          <w:highlight w:val="green"/>
        </w:rPr>
        <w:t>Vraag ligt bij de beheerspecialist. Antwoord volgt later</w:t>
      </w:r>
    </w:p>
    <w:p w14:paraId="51F3013C" w14:textId="1FF8EDB3" w:rsidR="007136F5" w:rsidRPr="00720C8D" w:rsidRDefault="005743E7" w:rsidP="00F87550">
      <w:pPr>
        <w:numPr>
          <w:ilvl w:val="1"/>
          <w:numId w:val="1"/>
        </w:numPr>
        <w:spacing w:before="0" w:line="100" w:lineRule="atLeast"/>
        <w:rPr>
          <w:rFonts w:ascii="Arial" w:hAnsi="Arial"/>
          <w:color w:val="242424"/>
          <w:sz w:val="22"/>
          <w:szCs w:val="22"/>
          <w:highlight w:val="yellow"/>
        </w:rPr>
      </w:pPr>
      <w:r w:rsidRPr="00720C8D">
        <w:rPr>
          <w:rFonts w:ascii="Arial" w:hAnsi="Arial"/>
          <w:i/>
          <w:iCs/>
          <w:color w:val="242424"/>
          <w:sz w:val="22"/>
          <w:szCs w:val="22"/>
          <w:highlight w:val="yellow"/>
        </w:rPr>
        <w:t>Grasveld Derde Herven</w:t>
      </w:r>
      <w:r w:rsidRPr="00720C8D">
        <w:rPr>
          <w:rFonts w:ascii="Arial" w:hAnsi="Arial"/>
          <w:i/>
          <w:iCs/>
          <w:color w:val="242424"/>
          <w:sz w:val="22"/>
          <w:szCs w:val="22"/>
          <w:highlight w:val="yellow"/>
        </w:rPr>
        <w:br/>
      </w:r>
      <w:r w:rsidRPr="00720C8D">
        <w:rPr>
          <w:rFonts w:ascii="Arial" w:hAnsi="Arial"/>
          <w:color w:val="242424"/>
          <w:sz w:val="22"/>
          <w:szCs w:val="22"/>
          <w:highlight w:val="yellow"/>
        </w:rPr>
        <w:t xml:space="preserve">Hier is behoefte aan het verbeteren van </w:t>
      </w:r>
      <w:r w:rsidR="00DC3F15" w:rsidRPr="00720C8D">
        <w:rPr>
          <w:rFonts w:ascii="Arial" w:hAnsi="Arial"/>
          <w:color w:val="242424"/>
          <w:sz w:val="22"/>
          <w:szCs w:val="22"/>
          <w:highlight w:val="yellow"/>
        </w:rPr>
        <w:t>het grasveld. Dat wordt nu overwoekert door mos, is het wellicht een optie om hier iets met veldbloemen te doen (zoals in de Carolus wijk)?</w:t>
      </w:r>
      <w:r w:rsidR="007B1A09">
        <w:rPr>
          <w:rFonts w:ascii="Arial" w:hAnsi="Arial"/>
          <w:color w:val="242424"/>
          <w:sz w:val="22"/>
          <w:szCs w:val="22"/>
          <w:highlight w:val="yellow"/>
        </w:rPr>
        <w:t xml:space="preserve"> </w:t>
      </w:r>
      <w:r w:rsidR="007B1A09" w:rsidRPr="007B1A09">
        <w:rPr>
          <w:rFonts w:ascii="Arial" w:hAnsi="Arial"/>
          <w:color w:val="242424"/>
          <w:sz w:val="22"/>
          <w:szCs w:val="22"/>
          <w:highlight w:val="green"/>
        </w:rPr>
        <w:t>Is zeker mogelijk. In najaar bekijken wat we doen/willen; kom ik op terug</w:t>
      </w:r>
      <w:r w:rsidR="00C33288" w:rsidRPr="00720C8D">
        <w:rPr>
          <w:rFonts w:ascii="Arial" w:hAnsi="Arial"/>
          <w:color w:val="242424"/>
          <w:sz w:val="22"/>
          <w:szCs w:val="22"/>
          <w:highlight w:val="yellow"/>
        </w:rPr>
        <w:br/>
      </w:r>
    </w:p>
    <w:p w14:paraId="728337A1" w14:textId="77777777" w:rsidR="007136F5" w:rsidRPr="00720C8D" w:rsidRDefault="007136F5">
      <w:pPr>
        <w:numPr>
          <w:ilvl w:val="0"/>
          <w:numId w:val="1"/>
        </w:numPr>
        <w:spacing w:before="0" w:line="100" w:lineRule="atLeast"/>
        <w:rPr>
          <w:rFonts w:ascii="Arial" w:hAnsi="Arial"/>
          <w:b/>
          <w:bCs/>
        </w:rPr>
      </w:pPr>
      <w:r w:rsidRPr="00720C8D">
        <w:rPr>
          <w:rFonts w:ascii="Arial" w:hAnsi="Arial"/>
          <w:b/>
          <w:bCs/>
        </w:rPr>
        <w:t>Overige punten</w:t>
      </w:r>
    </w:p>
    <w:p w14:paraId="2EFA1DB7" w14:textId="15B7095B" w:rsidR="0089765D" w:rsidRPr="007B1A09" w:rsidRDefault="0089765D" w:rsidP="007136F5">
      <w:pPr>
        <w:numPr>
          <w:ilvl w:val="1"/>
          <w:numId w:val="1"/>
        </w:numPr>
        <w:spacing w:before="0" w:line="100" w:lineRule="atLeast"/>
        <w:rPr>
          <w:rFonts w:ascii="Arial" w:hAnsi="Arial"/>
          <w:sz w:val="22"/>
          <w:szCs w:val="22"/>
          <w:highlight w:val="green"/>
        </w:rPr>
      </w:pPr>
      <w:r w:rsidRPr="00720C8D">
        <w:rPr>
          <w:rFonts w:ascii="Arial" w:hAnsi="Arial"/>
          <w:i/>
          <w:iCs/>
          <w:sz w:val="22"/>
          <w:szCs w:val="22"/>
          <w:highlight w:val="yellow"/>
        </w:rPr>
        <w:t xml:space="preserve">Kruispunt Eerste </w:t>
      </w:r>
      <w:proofErr w:type="spellStart"/>
      <w:r w:rsidRPr="00720C8D">
        <w:rPr>
          <w:rFonts w:ascii="Arial" w:hAnsi="Arial"/>
          <w:i/>
          <w:iCs/>
          <w:sz w:val="22"/>
          <w:szCs w:val="22"/>
          <w:highlight w:val="yellow"/>
        </w:rPr>
        <w:t>Hervendreef</w:t>
      </w:r>
      <w:proofErr w:type="spellEnd"/>
      <w:r w:rsidRPr="00720C8D">
        <w:rPr>
          <w:rFonts w:ascii="Arial" w:hAnsi="Arial"/>
          <w:i/>
          <w:iCs/>
          <w:sz w:val="22"/>
          <w:szCs w:val="22"/>
          <w:highlight w:val="yellow"/>
        </w:rPr>
        <w:t xml:space="preserve"> – Tweede </w:t>
      </w:r>
      <w:proofErr w:type="spellStart"/>
      <w:r w:rsidRPr="00720C8D">
        <w:rPr>
          <w:rFonts w:ascii="Arial" w:hAnsi="Arial"/>
          <w:i/>
          <w:iCs/>
          <w:sz w:val="22"/>
          <w:szCs w:val="22"/>
          <w:highlight w:val="yellow"/>
        </w:rPr>
        <w:t>Hervendreef</w:t>
      </w:r>
      <w:proofErr w:type="spellEnd"/>
      <w:r w:rsidRPr="00720C8D">
        <w:rPr>
          <w:rFonts w:ascii="Arial" w:hAnsi="Arial"/>
          <w:i/>
          <w:iCs/>
          <w:sz w:val="22"/>
          <w:szCs w:val="22"/>
          <w:highlight w:val="yellow"/>
        </w:rPr>
        <w:t xml:space="preserve"> nabij de Zevende Herven:</w:t>
      </w:r>
      <w:r w:rsidR="00D77A37" w:rsidRPr="00720C8D">
        <w:rPr>
          <w:rFonts w:ascii="Arial" w:hAnsi="Arial"/>
          <w:sz w:val="22"/>
          <w:szCs w:val="22"/>
          <w:highlight w:val="yellow"/>
        </w:rPr>
        <w:br/>
        <w:t>A</w:t>
      </w:r>
      <w:r w:rsidRPr="00720C8D">
        <w:rPr>
          <w:rFonts w:ascii="Arial" w:hAnsi="Arial"/>
          <w:sz w:val="22"/>
          <w:szCs w:val="22"/>
          <w:highlight w:val="yellow"/>
        </w:rPr>
        <w:t xml:space="preserve">an de noordzijde van Eerste </w:t>
      </w:r>
      <w:proofErr w:type="spellStart"/>
      <w:r w:rsidRPr="00720C8D">
        <w:rPr>
          <w:rFonts w:ascii="Arial" w:hAnsi="Arial"/>
          <w:sz w:val="22"/>
          <w:szCs w:val="22"/>
          <w:highlight w:val="yellow"/>
        </w:rPr>
        <w:t>Hervendreef</w:t>
      </w:r>
      <w:proofErr w:type="spellEnd"/>
      <w:r w:rsidRPr="00720C8D">
        <w:rPr>
          <w:rFonts w:ascii="Arial" w:hAnsi="Arial"/>
          <w:sz w:val="22"/>
          <w:szCs w:val="22"/>
          <w:highlight w:val="yellow"/>
        </w:rPr>
        <w:t>,  stonden ooit drie betonnen paaltjes. De functie van deze paaltjes was het voorkomen van bochtafsnijding en de daarmee gepaard gaande hogere snelheden van het autoverkeer. Die paaltjes zijn inmiddels verdwenen. Voorstel is om de vlakken waar nu kinderkopjes liggen, zowel aan de noordzijde als aan de oostzijde van dit kruispunt te vervangen door een 30 tot 50 cm hoge groenvoorziening, zoals ook elders in de wijk voorkomt.</w:t>
      </w:r>
      <w:r w:rsidR="007B1A09">
        <w:rPr>
          <w:rFonts w:ascii="Arial" w:hAnsi="Arial"/>
          <w:sz w:val="22"/>
          <w:szCs w:val="22"/>
          <w:highlight w:val="yellow"/>
        </w:rPr>
        <w:t xml:space="preserve"> </w:t>
      </w:r>
      <w:r w:rsidR="007B1A09" w:rsidRPr="007B1A09">
        <w:rPr>
          <w:rFonts w:ascii="Arial" w:hAnsi="Arial"/>
          <w:sz w:val="22"/>
          <w:szCs w:val="22"/>
          <w:highlight w:val="green"/>
        </w:rPr>
        <w:t>Najaar 2025</w:t>
      </w:r>
    </w:p>
    <w:p w14:paraId="4C52C3A1" w14:textId="46774949" w:rsidR="0089765D" w:rsidRPr="007B1A09" w:rsidRDefault="00D77A37" w:rsidP="007136F5">
      <w:pPr>
        <w:numPr>
          <w:ilvl w:val="1"/>
          <w:numId w:val="1"/>
        </w:numPr>
        <w:spacing w:before="0" w:line="100" w:lineRule="atLeast"/>
        <w:rPr>
          <w:rFonts w:ascii="Arial" w:hAnsi="Arial"/>
          <w:color w:val="242424"/>
          <w:sz w:val="22"/>
          <w:szCs w:val="22"/>
          <w:highlight w:val="green"/>
        </w:rPr>
      </w:pPr>
      <w:r w:rsidRPr="00720C8D">
        <w:rPr>
          <w:rFonts w:ascii="Arial" w:hAnsi="Arial"/>
          <w:i/>
          <w:iCs/>
          <w:color w:val="242424"/>
          <w:sz w:val="22"/>
          <w:szCs w:val="22"/>
          <w:highlight w:val="yellow"/>
        </w:rPr>
        <w:t xml:space="preserve">Uitgang </w:t>
      </w:r>
      <w:proofErr w:type="spellStart"/>
      <w:r w:rsidRPr="00720C8D">
        <w:rPr>
          <w:rFonts w:ascii="Arial" w:hAnsi="Arial"/>
          <w:i/>
          <w:iCs/>
          <w:color w:val="242424"/>
          <w:sz w:val="22"/>
          <w:szCs w:val="22"/>
          <w:highlight w:val="yellow"/>
        </w:rPr>
        <w:t>Balkweg</w:t>
      </w:r>
      <w:proofErr w:type="spellEnd"/>
      <w:r w:rsidRPr="00720C8D">
        <w:rPr>
          <w:rFonts w:ascii="Arial" w:hAnsi="Arial"/>
          <w:color w:val="242424"/>
          <w:sz w:val="22"/>
          <w:szCs w:val="22"/>
          <w:highlight w:val="yellow"/>
        </w:rPr>
        <w:br/>
        <w:t>S</w:t>
      </w:r>
      <w:r w:rsidR="0089765D" w:rsidRPr="00720C8D">
        <w:rPr>
          <w:rFonts w:ascii="Arial" w:hAnsi="Arial"/>
          <w:color w:val="242424"/>
          <w:sz w:val="22"/>
          <w:szCs w:val="22"/>
          <w:highlight w:val="yellow"/>
        </w:rPr>
        <w:t>teeds meer auto's van v d Udenhout personeel</w:t>
      </w:r>
      <w:r w:rsidRPr="00720C8D">
        <w:rPr>
          <w:rFonts w:ascii="Arial" w:hAnsi="Arial"/>
          <w:color w:val="242424"/>
          <w:sz w:val="22"/>
          <w:szCs w:val="22"/>
          <w:highlight w:val="yellow"/>
        </w:rPr>
        <w:t xml:space="preserve"> worden daar geparkeerd</w:t>
      </w:r>
      <w:r w:rsidR="007B1A09">
        <w:rPr>
          <w:rFonts w:ascii="Arial" w:hAnsi="Arial"/>
          <w:color w:val="242424"/>
          <w:sz w:val="22"/>
          <w:szCs w:val="22"/>
          <w:highlight w:val="yellow"/>
        </w:rPr>
        <w:t xml:space="preserve">. Is onder de aandacht bij het KVO overleg met de ondernemers. </w:t>
      </w:r>
      <w:r w:rsidR="007B1A09" w:rsidRPr="007B1A09">
        <w:rPr>
          <w:rFonts w:ascii="Arial" w:hAnsi="Arial"/>
          <w:color w:val="242424"/>
          <w:sz w:val="22"/>
          <w:szCs w:val="22"/>
          <w:highlight w:val="green"/>
        </w:rPr>
        <w:t xml:space="preserve">Eerstvolgende overleg zal ik het (nogmaals) specifiek benoemen. </w:t>
      </w:r>
    </w:p>
    <w:p w14:paraId="1E27E2A3" w14:textId="30819026" w:rsidR="0089765D" w:rsidRPr="005C1628" w:rsidRDefault="00D77A37" w:rsidP="00D77A37">
      <w:pPr>
        <w:numPr>
          <w:ilvl w:val="1"/>
          <w:numId w:val="1"/>
        </w:numPr>
        <w:spacing w:before="0" w:line="100" w:lineRule="atLeast"/>
        <w:rPr>
          <w:rFonts w:ascii="Arial" w:hAnsi="Arial"/>
          <w:color w:val="242424"/>
          <w:sz w:val="22"/>
          <w:szCs w:val="22"/>
        </w:rPr>
      </w:pPr>
      <w:r w:rsidRPr="00720C8D">
        <w:rPr>
          <w:rFonts w:ascii="Arial" w:hAnsi="Arial"/>
          <w:i/>
          <w:iCs/>
          <w:color w:val="242424"/>
          <w:sz w:val="22"/>
          <w:szCs w:val="22"/>
        </w:rPr>
        <w:t>Blad in de herfst</w:t>
      </w:r>
      <w:r w:rsidRPr="00720C8D">
        <w:rPr>
          <w:rFonts w:ascii="Arial" w:hAnsi="Arial"/>
          <w:color w:val="242424"/>
          <w:sz w:val="22"/>
          <w:szCs w:val="22"/>
        </w:rPr>
        <w:br/>
      </w:r>
      <w:r w:rsidR="0089765D" w:rsidRPr="00720C8D">
        <w:rPr>
          <w:rFonts w:ascii="Arial" w:hAnsi="Arial"/>
          <w:sz w:val="22"/>
          <w:szCs w:val="22"/>
        </w:rPr>
        <w:t>In herfst elke week blad opzuigen.</w:t>
      </w:r>
      <w:r w:rsidR="007B1A09">
        <w:rPr>
          <w:rFonts w:ascii="Arial" w:hAnsi="Arial"/>
          <w:sz w:val="22"/>
          <w:szCs w:val="22"/>
        </w:rPr>
        <w:t xml:space="preserve"> </w:t>
      </w:r>
      <w:r w:rsidR="007B1A09" w:rsidRPr="00721D7E">
        <w:rPr>
          <w:rFonts w:ascii="Arial" w:hAnsi="Arial"/>
          <w:sz w:val="22"/>
          <w:szCs w:val="22"/>
          <w:highlight w:val="green"/>
        </w:rPr>
        <w:t>Bl</w:t>
      </w:r>
      <w:r w:rsidR="00721D7E" w:rsidRPr="00721D7E">
        <w:rPr>
          <w:rFonts w:ascii="Arial" w:hAnsi="Arial"/>
          <w:sz w:val="22"/>
          <w:szCs w:val="22"/>
          <w:highlight w:val="green"/>
        </w:rPr>
        <w:t>a</w:t>
      </w:r>
      <w:r w:rsidR="007B1A09" w:rsidRPr="00721D7E">
        <w:rPr>
          <w:rFonts w:ascii="Arial" w:hAnsi="Arial"/>
          <w:sz w:val="22"/>
          <w:szCs w:val="22"/>
          <w:highlight w:val="green"/>
        </w:rPr>
        <w:t>d ruimen doen we n</w:t>
      </w:r>
      <w:r w:rsidR="00721D7E" w:rsidRPr="00721D7E">
        <w:rPr>
          <w:rFonts w:ascii="Arial" w:hAnsi="Arial"/>
          <w:sz w:val="22"/>
          <w:szCs w:val="22"/>
          <w:highlight w:val="green"/>
        </w:rPr>
        <w:t>iet. Is beter voor de vegetatie</w:t>
      </w:r>
      <w:r w:rsidR="00721D7E">
        <w:rPr>
          <w:rFonts w:ascii="Arial" w:hAnsi="Arial"/>
          <w:sz w:val="22"/>
          <w:szCs w:val="22"/>
        </w:rPr>
        <w:t xml:space="preserve"> </w:t>
      </w:r>
    </w:p>
    <w:p w14:paraId="0DBBCC69" w14:textId="6C2FDA6E" w:rsidR="005C1628" w:rsidRPr="00721D7E" w:rsidRDefault="005C1628" w:rsidP="00D77A37">
      <w:pPr>
        <w:numPr>
          <w:ilvl w:val="1"/>
          <w:numId w:val="1"/>
        </w:numPr>
        <w:spacing w:before="0" w:line="100" w:lineRule="atLeast"/>
        <w:rPr>
          <w:rFonts w:ascii="Arial" w:hAnsi="Arial"/>
          <w:color w:val="242424"/>
          <w:sz w:val="22"/>
          <w:szCs w:val="22"/>
          <w:highlight w:val="green"/>
        </w:rPr>
      </w:pPr>
      <w:r>
        <w:rPr>
          <w:rFonts w:ascii="Arial" w:hAnsi="Arial"/>
          <w:i/>
          <w:iCs/>
          <w:color w:val="242424"/>
          <w:sz w:val="22"/>
          <w:szCs w:val="22"/>
        </w:rPr>
        <w:t>Verlichting van het stadion</w:t>
      </w:r>
      <w:r>
        <w:rPr>
          <w:rFonts w:ascii="Arial" w:hAnsi="Arial"/>
          <w:i/>
          <w:iCs/>
          <w:color w:val="242424"/>
          <w:sz w:val="22"/>
          <w:szCs w:val="22"/>
        </w:rPr>
        <w:br/>
      </w:r>
      <w:r>
        <w:rPr>
          <w:rFonts w:ascii="Arial" w:hAnsi="Arial"/>
          <w:color w:val="242424"/>
          <w:sz w:val="22"/>
          <w:szCs w:val="22"/>
        </w:rPr>
        <w:t>Sinds twee jaar zijn de lampen van het stadion van FC Den Bosch vervangen door LED. Dat levert veel meer licht, maar ook meer overlast (lichtvervuiling)</w:t>
      </w:r>
      <w:r w:rsidR="00415110">
        <w:rPr>
          <w:rFonts w:ascii="Arial" w:hAnsi="Arial"/>
          <w:color w:val="242424"/>
          <w:sz w:val="22"/>
          <w:szCs w:val="22"/>
        </w:rPr>
        <w:t>. Wat zouden we hier aan kunnen doen? Wat zegt de vergunning hierover?</w:t>
      </w:r>
      <w:r w:rsidR="00721D7E">
        <w:rPr>
          <w:rFonts w:ascii="Arial" w:hAnsi="Arial"/>
          <w:color w:val="242424"/>
          <w:sz w:val="22"/>
          <w:szCs w:val="22"/>
        </w:rPr>
        <w:t xml:space="preserve"> </w:t>
      </w:r>
      <w:r w:rsidR="00721D7E" w:rsidRPr="00721D7E">
        <w:rPr>
          <w:rFonts w:ascii="Arial" w:hAnsi="Arial"/>
          <w:color w:val="242424"/>
          <w:sz w:val="22"/>
          <w:szCs w:val="22"/>
          <w:highlight w:val="green"/>
        </w:rPr>
        <w:t xml:space="preserve">Jullie zouden contact zoeken met het BIM (eigenaar van het stadion). </w:t>
      </w:r>
    </w:p>
    <w:sectPr w:rsidR="005C1628" w:rsidRPr="00721D7E">
      <w:headerReference w:type="default" r:id="rId7"/>
      <w:footerReference w:type="even" r:id="rId8"/>
      <w:footerReference w:type="default" r:id="rId9"/>
      <w:headerReference w:type="first" r:id="rId10"/>
      <w:footerReference w:type="first" r:id="rId11"/>
      <w:pgSz w:w="11906" w:h="16838"/>
      <w:pgMar w:top="1134" w:right="1134" w:bottom="1134" w:left="1134" w:header="709" w:footer="850" w:gutter="0"/>
      <w:cols w:space="708"/>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C8484" w14:textId="77777777" w:rsidR="00A15F46" w:rsidRDefault="00A15F46">
      <w:pPr>
        <w:spacing w:before="0" w:line="240" w:lineRule="auto"/>
      </w:pPr>
      <w:r>
        <w:separator/>
      </w:r>
    </w:p>
  </w:endnote>
  <w:endnote w:type="continuationSeparator" w:id="0">
    <w:p w14:paraId="39447849" w14:textId="77777777" w:rsidR="00A15F46" w:rsidRDefault="00A15F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Helvetica Neue">
    <w:altName w:val="Arial"/>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4960A" w14:textId="77777777" w:rsidR="0089765D" w:rsidRDefault="008976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DFCEE" w14:textId="77777777" w:rsidR="0089765D" w:rsidRDefault="008976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BB84" w14:textId="77777777" w:rsidR="0089765D" w:rsidRDefault="008976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811B2" w14:textId="77777777" w:rsidR="00A15F46" w:rsidRDefault="00A15F46">
      <w:pPr>
        <w:spacing w:before="0" w:line="240" w:lineRule="auto"/>
      </w:pPr>
      <w:r>
        <w:separator/>
      </w:r>
    </w:p>
  </w:footnote>
  <w:footnote w:type="continuationSeparator" w:id="0">
    <w:p w14:paraId="707FEF66" w14:textId="77777777" w:rsidR="00A15F46" w:rsidRDefault="00A15F4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9E018" w14:textId="77777777" w:rsidR="0089765D" w:rsidRDefault="008976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6D05F" w14:textId="77777777" w:rsidR="0089765D" w:rsidRDefault="008976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41960757">
    <w:abstractNumId w:val="0"/>
  </w:num>
  <w:num w:numId="2" w16cid:durableId="653680430">
    <w:abstractNumId w:val="1"/>
  </w:num>
  <w:num w:numId="3" w16cid:durableId="566262508">
    <w:abstractNumId w:val="2"/>
  </w:num>
  <w:num w:numId="4" w16cid:durableId="221644462">
    <w:abstractNumId w:val="3"/>
  </w:num>
  <w:num w:numId="5" w16cid:durableId="1771470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5B"/>
    <w:rsid w:val="000320DF"/>
    <w:rsid w:val="001841BC"/>
    <w:rsid w:val="001934F2"/>
    <w:rsid w:val="001E00B8"/>
    <w:rsid w:val="00286BEC"/>
    <w:rsid w:val="002E19EA"/>
    <w:rsid w:val="003D7E76"/>
    <w:rsid w:val="00415110"/>
    <w:rsid w:val="00436325"/>
    <w:rsid w:val="00470E31"/>
    <w:rsid w:val="005743E7"/>
    <w:rsid w:val="005C1628"/>
    <w:rsid w:val="0062265B"/>
    <w:rsid w:val="006E0228"/>
    <w:rsid w:val="007136F5"/>
    <w:rsid w:val="00720C8D"/>
    <w:rsid w:val="00721D7E"/>
    <w:rsid w:val="007A14B2"/>
    <w:rsid w:val="007B1A09"/>
    <w:rsid w:val="00882BCC"/>
    <w:rsid w:val="0089765D"/>
    <w:rsid w:val="00A15F46"/>
    <w:rsid w:val="00AB1E0E"/>
    <w:rsid w:val="00AF4A2D"/>
    <w:rsid w:val="00C33288"/>
    <w:rsid w:val="00C7408F"/>
    <w:rsid w:val="00C85E61"/>
    <w:rsid w:val="00D77A37"/>
    <w:rsid w:val="00DC3F15"/>
    <w:rsid w:val="00E50781"/>
    <w:rsid w:val="00F75FA1"/>
    <w:rsid w:val="00F87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3670A3"/>
  <w15:chartTrackingRefBased/>
  <w15:docId w15:val="{FD2FA730-770E-4816-B8A2-7A707DA7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hd w:val="clear" w:color="auto" w:fill="FFFFFF"/>
      <w:spacing w:before="160" w:line="288" w:lineRule="auto"/>
    </w:pPr>
    <w:rPr>
      <w:rFonts w:ascii="Helvetica Neue" w:eastAsia="Arial Unicode MS" w:hAnsi="Helvetica Neue" w:cs="Arial Unicode MS"/>
      <w:color w:val="000000"/>
      <w:kern w:val="1"/>
      <w:sz w:val="24"/>
      <w:szCs w:val="24"/>
      <w:u w:color="00000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styleId="Hyperlink">
    <w:name w:val="Hyperlink"/>
    <w:rPr>
      <w:color w:val="000080"/>
      <w:u w:val="single"/>
    </w:rPr>
  </w:style>
  <w:style w:type="character" w:customStyle="1" w:styleId="ListLabel1">
    <w:name w:val="ListLabel 1"/>
    <w:rPr>
      <w:caps w:val="0"/>
      <w:smallCaps w:val="0"/>
      <w:strike w:val="0"/>
      <w:dstrike w:val="0"/>
      <w:color w:val="000000"/>
      <w:spacing w:val="0"/>
      <w:w w:val="100"/>
      <w:kern w:val="1"/>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before="0" w:after="120"/>
    </w:p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rPr>
  </w:style>
  <w:style w:type="paragraph" w:customStyle="1" w:styleId="Index">
    <w:name w:val="Index"/>
    <w:basedOn w:val="Standaard"/>
    <w:pPr>
      <w:suppressLineNumbers/>
    </w:pPr>
    <w:rPr>
      <w:rFonts w:cs="Lucida Sans"/>
    </w:rPr>
  </w:style>
  <w:style w:type="paragraph" w:styleId="Koptekst">
    <w:name w:val="header"/>
    <w:basedOn w:val="Standaard"/>
    <w:pPr>
      <w:suppressLineNumbers/>
      <w:tabs>
        <w:tab w:val="center" w:pos="4819"/>
        <w:tab w:val="right" w:pos="9638"/>
      </w:tabs>
    </w:pPr>
  </w:style>
  <w:style w:type="paragraph" w:styleId="Voettekst">
    <w:name w:val="footer"/>
    <w:basedOn w:val="Standa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749</Words>
  <Characters>4121</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Hillen</dc:creator>
  <cp:keywords/>
  <cp:lastModifiedBy>Lucien Leerssen</cp:lastModifiedBy>
  <cp:revision>2</cp:revision>
  <cp:lastPrinted>1899-12-31T23:00:00Z</cp:lastPrinted>
  <dcterms:created xsi:type="dcterms:W3CDTF">2025-06-30T14:11:00Z</dcterms:created>
  <dcterms:modified xsi:type="dcterms:W3CDTF">2025-06-30T14:11:00Z</dcterms:modified>
</cp:coreProperties>
</file>